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16"/>
        <w:tblW w:w="526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181"/>
        <w:gridCol w:w="7539"/>
        <w:gridCol w:w="1661"/>
      </w:tblGrid>
      <w:tr w:rsidR="00A66B18" w:rsidRPr="0041428F" w14:paraId="38A48DE6" w14:textId="77777777" w:rsidTr="00BC33E3">
        <w:trPr>
          <w:trHeight w:val="234"/>
        </w:trPr>
        <w:tc>
          <w:tcPr>
            <w:tcW w:w="11381" w:type="dxa"/>
            <w:gridSpan w:val="3"/>
          </w:tcPr>
          <w:p w14:paraId="794073BA" w14:textId="60EC7E3B" w:rsidR="00A66B18" w:rsidRPr="0041428F" w:rsidRDefault="00EB460F" w:rsidP="00BC33E3">
            <w:pPr>
              <w:pStyle w:val="Title"/>
            </w:pPr>
            <w:r>
              <w:t>Health and Economic Outcomes Accountability Oversight Advisory Panel</w:t>
            </w:r>
            <w:r w:rsidR="00EF0062">
              <w:t xml:space="preserve"> informational meeting</w:t>
            </w:r>
          </w:p>
        </w:tc>
      </w:tr>
      <w:tr w:rsidR="007E7F36" w:rsidRPr="0041428F" w14:paraId="26A73882" w14:textId="77777777" w:rsidTr="00BC33E3">
        <w:trPr>
          <w:trHeight w:val="548"/>
        </w:trPr>
        <w:tc>
          <w:tcPr>
            <w:tcW w:w="11381" w:type="dxa"/>
            <w:gridSpan w:val="3"/>
            <w:vAlign w:val="bottom"/>
          </w:tcPr>
          <w:p w14:paraId="1BE4769D" w14:textId="77777777" w:rsidR="007E7F36" w:rsidRPr="00B714DD" w:rsidRDefault="007E7F36" w:rsidP="00BC33E3">
            <w:pPr>
              <w:pStyle w:val="ContactInfo"/>
              <w:rPr>
                <w:b/>
                <w:bCs/>
              </w:rPr>
            </w:pPr>
          </w:p>
        </w:tc>
      </w:tr>
      <w:tr w:rsidR="00EB460F" w:rsidRPr="00EB460F" w14:paraId="11C34136" w14:textId="77777777" w:rsidTr="00F4197E">
        <w:trPr>
          <w:trHeight w:val="428"/>
        </w:trPr>
        <w:tc>
          <w:tcPr>
            <w:tcW w:w="2181" w:type="dxa"/>
          </w:tcPr>
          <w:p w14:paraId="782F9409" w14:textId="77777777" w:rsidR="007E7F36" w:rsidRPr="00B714DD" w:rsidRDefault="007E7F36" w:rsidP="00BC33E3">
            <w:pPr>
              <w:pStyle w:val="MeetingInfo"/>
            </w:pPr>
            <w:r w:rsidRPr="00B714DD">
              <w:t>Location:</w:t>
            </w:r>
          </w:p>
        </w:tc>
        <w:tc>
          <w:tcPr>
            <w:tcW w:w="7539" w:type="dxa"/>
          </w:tcPr>
          <w:p w14:paraId="3EAEC205" w14:textId="535CB2FD" w:rsidR="000A7468" w:rsidRPr="000A7468" w:rsidRDefault="000A7468" w:rsidP="000A7468">
            <w:pPr>
              <w:pStyle w:val="MeetingInfo"/>
              <w:ind w:left="-27"/>
            </w:pPr>
            <w:hyperlink r:id="rId10" w:history="1">
              <w:r w:rsidRPr="000A7468">
                <w:rPr>
                  <w:rStyle w:val="Hyperlink"/>
                  <w:color w:val="FFFFFF" w:themeColor="background1"/>
                </w:rPr>
                <w:t>https://us02web.zoom.us/j/86848353673?pwd=F35WnJuApqvuPFcS00KHmA0EK7QoEb.1</w:t>
              </w:r>
            </w:hyperlink>
          </w:p>
          <w:p w14:paraId="5155FE60" w14:textId="77777777" w:rsidR="000A7468" w:rsidRPr="000A7468" w:rsidRDefault="000A7468" w:rsidP="000A7468">
            <w:pPr>
              <w:pStyle w:val="MeetingInfo"/>
              <w:ind w:left="-27"/>
            </w:pPr>
            <w:r w:rsidRPr="000A7468">
              <w:t>Meeting ID: 868 4835 3673</w:t>
            </w:r>
            <w:r w:rsidRPr="000A7468">
              <w:br/>
              <w:t>Passcode: 441066</w:t>
            </w:r>
          </w:p>
          <w:p w14:paraId="544F220B" w14:textId="747F844F" w:rsidR="007E7F36" w:rsidRPr="00A652CC" w:rsidRDefault="007E7F36" w:rsidP="00BC33E3">
            <w:pPr>
              <w:pStyle w:val="ContactInfo"/>
              <w:rPr>
                <w:sz w:val="16"/>
                <w:szCs w:val="16"/>
              </w:rPr>
            </w:pPr>
          </w:p>
        </w:tc>
        <w:tc>
          <w:tcPr>
            <w:tcW w:w="1661" w:type="dxa"/>
            <w:tcBorders>
              <w:left w:val="nil"/>
            </w:tcBorders>
            <w:vAlign w:val="bottom"/>
          </w:tcPr>
          <w:p w14:paraId="7AD9D4BD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45E6A2E4" w14:textId="77777777" w:rsidTr="00F4197E">
        <w:trPr>
          <w:trHeight w:val="428"/>
        </w:trPr>
        <w:tc>
          <w:tcPr>
            <w:tcW w:w="2181" w:type="dxa"/>
          </w:tcPr>
          <w:p w14:paraId="0AA9737C" w14:textId="2A131138" w:rsidR="007E7F36" w:rsidRPr="00B714DD" w:rsidRDefault="007E7F36" w:rsidP="007D62D5">
            <w:pPr>
              <w:pStyle w:val="MeetingInfo"/>
              <w:spacing w:before="0"/>
            </w:pPr>
            <w:r w:rsidRPr="00B714DD">
              <w:t>Date:</w:t>
            </w:r>
          </w:p>
        </w:tc>
        <w:tc>
          <w:tcPr>
            <w:tcW w:w="7539" w:type="dxa"/>
          </w:tcPr>
          <w:p w14:paraId="7DA2E7BB" w14:textId="748C663F" w:rsidR="00EB460F" w:rsidRPr="00B714DD" w:rsidRDefault="00BC3E20" w:rsidP="00BC33E3">
            <w:pPr>
              <w:pStyle w:val="ContactInfo"/>
            </w:pPr>
            <w:r>
              <w:t>Thurs</w:t>
            </w:r>
            <w:r w:rsidR="00F4197E">
              <w:t>.</w:t>
            </w:r>
            <w:r w:rsidR="00CD4C83">
              <w:t xml:space="preserve">, </w:t>
            </w:r>
            <w:r w:rsidR="0077142D">
              <w:t>Dec</w:t>
            </w:r>
            <w:r w:rsidR="00F4197E">
              <w:t>.</w:t>
            </w:r>
            <w:r w:rsidR="005D4A30">
              <w:t xml:space="preserve"> </w:t>
            </w:r>
            <w:r w:rsidR="0077142D">
              <w:t>12</w:t>
            </w:r>
            <w:r w:rsidR="00CD4C83">
              <w:t>, 202</w:t>
            </w:r>
            <w:r w:rsidR="00C30D75">
              <w:t>4</w:t>
            </w:r>
          </w:p>
          <w:p w14:paraId="21C01EBC" w14:textId="156FD09E" w:rsidR="00EB460F" w:rsidRPr="00A652CC" w:rsidRDefault="00EB460F" w:rsidP="00BC33E3">
            <w:pPr>
              <w:pStyle w:val="ContactInfo"/>
              <w:rPr>
                <w:sz w:val="16"/>
                <w:szCs w:val="16"/>
              </w:rPr>
            </w:pPr>
          </w:p>
        </w:tc>
        <w:tc>
          <w:tcPr>
            <w:tcW w:w="1661" w:type="dxa"/>
            <w:tcBorders>
              <w:left w:val="nil"/>
            </w:tcBorders>
            <w:vAlign w:val="bottom"/>
          </w:tcPr>
          <w:p w14:paraId="6267DF19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7643CBC2" w14:textId="77777777" w:rsidTr="00F4197E">
        <w:trPr>
          <w:trHeight w:val="428"/>
        </w:trPr>
        <w:tc>
          <w:tcPr>
            <w:tcW w:w="2181" w:type="dxa"/>
          </w:tcPr>
          <w:p w14:paraId="3C03D261" w14:textId="77777777" w:rsidR="007E7F36" w:rsidRPr="00B714DD" w:rsidRDefault="007E7F36" w:rsidP="007D62D5">
            <w:pPr>
              <w:pStyle w:val="MeetingInfo"/>
              <w:spacing w:before="0"/>
            </w:pPr>
            <w:r w:rsidRPr="00B714DD">
              <w:t>Time:</w:t>
            </w:r>
          </w:p>
        </w:tc>
        <w:tc>
          <w:tcPr>
            <w:tcW w:w="7539" w:type="dxa"/>
          </w:tcPr>
          <w:p w14:paraId="79AAAD00" w14:textId="0CD11039" w:rsidR="007E7F36" w:rsidRPr="00B714DD" w:rsidRDefault="00C30D75" w:rsidP="00BC33E3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2</w:t>
            </w:r>
            <w:r w:rsidR="005D4A30">
              <w:rPr>
                <w:rStyle w:val="Strong"/>
                <w:b w:val="0"/>
                <w:bCs w:val="0"/>
              </w:rPr>
              <w:t xml:space="preserve"> </w:t>
            </w:r>
            <w:r w:rsidR="00924BD4">
              <w:rPr>
                <w:rStyle w:val="Strong"/>
                <w:b w:val="0"/>
                <w:bCs w:val="0"/>
              </w:rPr>
              <w:t>p.m.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14:paraId="23BBCA12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210E466A" w14:textId="77777777" w:rsidTr="00F4197E">
        <w:trPr>
          <w:trHeight w:val="428"/>
        </w:trPr>
        <w:tc>
          <w:tcPr>
            <w:tcW w:w="2181" w:type="dxa"/>
          </w:tcPr>
          <w:p w14:paraId="21ECCCA9" w14:textId="2A38400C" w:rsidR="00EB460F" w:rsidRPr="00EB460F" w:rsidRDefault="00EB460F" w:rsidP="00BC33E3">
            <w:pPr>
              <w:pStyle w:val="MeetingInfo"/>
              <w:rPr>
                <w:color w:val="auto"/>
              </w:rPr>
            </w:pPr>
          </w:p>
        </w:tc>
        <w:tc>
          <w:tcPr>
            <w:tcW w:w="7539" w:type="dxa"/>
          </w:tcPr>
          <w:p w14:paraId="14743A8D" w14:textId="6FE473B8" w:rsidR="00EB460F" w:rsidRPr="00EB460F" w:rsidRDefault="00EB460F" w:rsidP="00BC33E3">
            <w:pPr>
              <w:pStyle w:val="ContactInfo"/>
              <w:rPr>
                <w:color w:val="auto"/>
              </w:rPr>
            </w:pPr>
          </w:p>
        </w:tc>
        <w:tc>
          <w:tcPr>
            <w:tcW w:w="1661" w:type="dxa"/>
            <w:tcBorders>
              <w:left w:val="nil"/>
            </w:tcBorders>
            <w:vAlign w:val="bottom"/>
          </w:tcPr>
          <w:p w14:paraId="49F6EDD1" w14:textId="77777777" w:rsidR="00EB460F" w:rsidRPr="00EB460F" w:rsidRDefault="00EB460F" w:rsidP="00BC33E3">
            <w:pPr>
              <w:pStyle w:val="ContactInfo"/>
              <w:rPr>
                <w:color w:val="auto"/>
              </w:rPr>
            </w:pPr>
          </w:p>
        </w:tc>
      </w:tr>
    </w:tbl>
    <w:tbl>
      <w:tblPr>
        <w:tblpPr w:leftFromText="180" w:rightFromText="180" w:vertAnchor="text" w:horzAnchor="margin" w:tblpY="5131"/>
        <w:tblW w:w="5075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637"/>
        <w:gridCol w:w="2873"/>
        <w:gridCol w:w="3873"/>
        <w:gridCol w:w="3579"/>
      </w:tblGrid>
      <w:tr w:rsidR="00EB460F" w14:paraId="288ED889" w14:textId="77777777" w:rsidTr="00B06425">
        <w:trPr>
          <w:trHeight w:val="722"/>
        </w:trPr>
        <w:tc>
          <w:tcPr>
            <w:tcW w:w="637" w:type="dxa"/>
          </w:tcPr>
          <w:p w14:paraId="654E2E4D" w14:textId="77777777" w:rsidR="00EB460F" w:rsidRDefault="00EB460F" w:rsidP="009F5865">
            <w:pPr>
              <w:ind w:left="0"/>
            </w:pPr>
            <w:bookmarkStart w:id="0" w:name="_Hlk80714817"/>
          </w:p>
        </w:tc>
        <w:tc>
          <w:tcPr>
            <w:tcW w:w="2872" w:type="dxa"/>
          </w:tcPr>
          <w:p w14:paraId="03531B9D" w14:textId="6E1552E5" w:rsidR="00EB460F" w:rsidRDefault="00F52752" w:rsidP="00B7063A">
            <w:pPr>
              <w:pStyle w:val="MeetingTimes"/>
              <w:spacing w:before="0"/>
            </w:pPr>
            <w:r>
              <w:t>2</w:t>
            </w:r>
            <w:r w:rsidR="00EB460F">
              <w:t>:</w:t>
            </w:r>
            <w:r w:rsidR="00E02F8B">
              <w:t>0</w:t>
            </w:r>
            <w:r w:rsidR="00CD4C83">
              <w:t xml:space="preserve">0 </w:t>
            </w:r>
            <w:r w:rsidR="00924BD4">
              <w:t>p.m.</w:t>
            </w:r>
            <w:r w:rsidR="00EB460F">
              <w:t xml:space="preserve"> –</w:t>
            </w:r>
            <w:r w:rsidR="00F12BA1">
              <w:t xml:space="preserve"> </w:t>
            </w:r>
            <w:r>
              <w:t>2</w:t>
            </w:r>
            <w:r w:rsidR="00E02F8B">
              <w:t>:</w:t>
            </w:r>
            <w:r w:rsidR="004118FF">
              <w:t>0</w:t>
            </w:r>
            <w:r w:rsidR="00787263">
              <w:t>5</w:t>
            </w:r>
            <w:r w:rsidR="00CD4C83">
              <w:t xml:space="preserve"> </w:t>
            </w:r>
            <w:r w:rsidR="00924BD4">
              <w:t>p.m.</w:t>
            </w:r>
          </w:p>
        </w:tc>
        <w:tc>
          <w:tcPr>
            <w:tcW w:w="3871" w:type="dxa"/>
          </w:tcPr>
          <w:p w14:paraId="26570F22" w14:textId="14852BD9" w:rsidR="00EB460F" w:rsidRPr="00E21240" w:rsidRDefault="00EB460F" w:rsidP="00ED6383">
            <w:pPr>
              <w:pStyle w:val="ItemDescription"/>
              <w:spacing w:before="0" w:after="0"/>
              <w:ind w:left="90"/>
              <w:jc w:val="center"/>
            </w:pPr>
            <w:r>
              <w:t>Welcome</w:t>
            </w:r>
          </w:p>
        </w:tc>
        <w:tc>
          <w:tcPr>
            <w:tcW w:w="3577" w:type="dxa"/>
          </w:tcPr>
          <w:p w14:paraId="74EC4E90" w14:textId="73B05C7E" w:rsidR="00EB460F" w:rsidRDefault="0077142D" w:rsidP="00B7063A">
            <w:pPr>
              <w:pStyle w:val="Location"/>
              <w:spacing w:before="0" w:after="0"/>
              <w:ind w:left="90"/>
            </w:pPr>
            <w:r>
              <w:t>Secretary Kristi Putnam</w:t>
            </w:r>
          </w:p>
        </w:tc>
      </w:tr>
      <w:tr w:rsidR="00A812AC" w14:paraId="404B1112" w14:textId="77777777" w:rsidTr="00ED6383">
        <w:trPr>
          <w:trHeight w:val="1008"/>
        </w:trPr>
        <w:tc>
          <w:tcPr>
            <w:tcW w:w="637" w:type="dxa"/>
          </w:tcPr>
          <w:p w14:paraId="3BDC5074" w14:textId="77777777" w:rsidR="00A812AC" w:rsidRDefault="00A812AC" w:rsidP="009F5865">
            <w:pPr>
              <w:ind w:left="0"/>
            </w:pPr>
          </w:p>
        </w:tc>
        <w:tc>
          <w:tcPr>
            <w:tcW w:w="2872" w:type="dxa"/>
          </w:tcPr>
          <w:p w14:paraId="0E073AD3" w14:textId="431A1B18" w:rsidR="00A812AC" w:rsidRDefault="00F52752" w:rsidP="00B7063A">
            <w:pPr>
              <w:pStyle w:val="MeetingTimes"/>
              <w:spacing w:before="0"/>
            </w:pPr>
            <w:r>
              <w:t>2</w:t>
            </w:r>
            <w:r w:rsidR="00955183">
              <w:t>:</w:t>
            </w:r>
            <w:r w:rsidR="004118FF">
              <w:t>0</w:t>
            </w:r>
            <w:r w:rsidR="00955183">
              <w:t>5 p.m. –</w:t>
            </w:r>
            <w:r w:rsidR="00F12BA1">
              <w:t xml:space="preserve"> </w:t>
            </w:r>
            <w:r>
              <w:t>2</w:t>
            </w:r>
            <w:r w:rsidR="00955183">
              <w:t>:</w:t>
            </w:r>
            <w:r w:rsidR="00F0089F">
              <w:t>35</w:t>
            </w:r>
            <w:r w:rsidR="00955183">
              <w:t xml:space="preserve"> p.m.</w:t>
            </w:r>
          </w:p>
        </w:tc>
        <w:tc>
          <w:tcPr>
            <w:tcW w:w="3871" w:type="dxa"/>
          </w:tcPr>
          <w:p w14:paraId="46686B79" w14:textId="7D2D773C" w:rsidR="00A812AC" w:rsidRDefault="00F0089F" w:rsidP="00ED6383">
            <w:pPr>
              <w:pStyle w:val="ItemDescription"/>
              <w:spacing w:before="0" w:after="0"/>
              <w:ind w:left="90"/>
              <w:jc w:val="center"/>
            </w:pPr>
            <w:r>
              <w:t>Results of 2023 Quality Metrics and Related QHP Incentives</w:t>
            </w:r>
          </w:p>
        </w:tc>
        <w:tc>
          <w:tcPr>
            <w:tcW w:w="3577" w:type="dxa"/>
          </w:tcPr>
          <w:p w14:paraId="146E97F7" w14:textId="78BD2772" w:rsidR="00A724C9" w:rsidRDefault="00F0089F" w:rsidP="00B7063A">
            <w:pPr>
              <w:pStyle w:val="Location"/>
              <w:spacing w:before="0" w:after="0"/>
              <w:ind w:left="90"/>
            </w:pPr>
            <w:r>
              <w:t>Ms. Nell Smith</w:t>
            </w:r>
            <w:r w:rsidR="00A724C9">
              <w:t xml:space="preserve"> and </w:t>
            </w:r>
          </w:p>
          <w:p w14:paraId="5499E61A" w14:textId="7ADD3CB3" w:rsidR="00F0089F" w:rsidRDefault="00A724C9" w:rsidP="00B7063A">
            <w:pPr>
              <w:pStyle w:val="Location"/>
              <w:spacing w:before="0" w:after="0"/>
              <w:ind w:left="90"/>
            </w:pPr>
            <w:r>
              <w:t>Ms. Jen Dedman</w:t>
            </w:r>
          </w:p>
          <w:p w14:paraId="2EEFCAFD" w14:textId="006376C4" w:rsidR="00A812AC" w:rsidRDefault="00A812AC" w:rsidP="00B7063A">
            <w:pPr>
              <w:pStyle w:val="Location"/>
              <w:spacing w:before="0" w:after="0"/>
              <w:ind w:left="90"/>
            </w:pPr>
          </w:p>
        </w:tc>
      </w:tr>
      <w:tr w:rsidR="00C83A5E" w14:paraId="6E5E1F07" w14:textId="77777777" w:rsidTr="00ED6383">
        <w:trPr>
          <w:trHeight w:val="1008"/>
        </w:trPr>
        <w:tc>
          <w:tcPr>
            <w:tcW w:w="637" w:type="dxa"/>
          </w:tcPr>
          <w:p w14:paraId="0B15BABE" w14:textId="77777777" w:rsidR="00C83A5E" w:rsidRDefault="00C83A5E" w:rsidP="00C83A5E">
            <w:pPr>
              <w:ind w:left="0"/>
            </w:pPr>
          </w:p>
        </w:tc>
        <w:tc>
          <w:tcPr>
            <w:tcW w:w="2872" w:type="dxa"/>
          </w:tcPr>
          <w:p w14:paraId="5BA9BCA0" w14:textId="5B8E43F4" w:rsidR="00C83A5E" w:rsidRDefault="00614F9E" w:rsidP="00B7063A">
            <w:pPr>
              <w:pStyle w:val="MeetingTimes"/>
              <w:spacing w:before="0"/>
            </w:pPr>
            <w:r>
              <w:t xml:space="preserve">2:35 p.m. – </w:t>
            </w:r>
            <w:r w:rsidR="006B7E96">
              <w:t>2:</w:t>
            </w:r>
            <w:r w:rsidR="00692708">
              <w:t>45</w:t>
            </w:r>
            <w:r>
              <w:t xml:space="preserve"> p.m.</w:t>
            </w:r>
          </w:p>
        </w:tc>
        <w:tc>
          <w:tcPr>
            <w:tcW w:w="3871" w:type="dxa"/>
          </w:tcPr>
          <w:p w14:paraId="19B62968" w14:textId="5CEB77AB" w:rsidR="00C83A5E" w:rsidRPr="00E21240" w:rsidRDefault="00F0089F" w:rsidP="00ED6383">
            <w:pPr>
              <w:pStyle w:val="ItemDescription"/>
              <w:spacing w:before="0" w:after="0"/>
              <w:ind w:left="90"/>
              <w:jc w:val="center"/>
            </w:pPr>
            <w:r>
              <w:t xml:space="preserve">Review of </w:t>
            </w:r>
            <w:r w:rsidR="00A724C9">
              <w:t>P</w:t>
            </w:r>
            <w:r>
              <w:t xml:space="preserve">enalties for 2023 </w:t>
            </w:r>
            <w:r w:rsidR="00A724C9">
              <w:t>P</w:t>
            </w:r>
            <w:r>
              <w:t>erformance</w:t>
            </w:r>
          </w:p>
        </w:tc>
        <w:tc>
          <w:tcPr>
            <w:tcW w:w="3577" w:type="dxa"/>
          </w:tcPr>
          <w:p w14:paraId="71DAFB92" w14:textId="77777777" w:rsidR="00A724C9" w:rsidRDefault="00F0089F" w:rsidP="00B7063A">
            <w:pPr>
              <w:pStyle w:val="Location"/>
              <w:spacing w:before="0" w:after="0"/>
              <w:ind w:left="90"/>
            </w:pPr>
            <w:r>
              <w:t>Ms. Jen Dedman</w:t>
            </w:r>
            <w:r w:rsidR="00A724C9">
              <w:t xml:space="preserve"> and </w:t>
            </w:r>
          </w:p>
          <w:p w14:paraId="7C5F481B" w14:textId="08AD0D11" w:rsidR="00C83A5E" w:rsidRDefault="00A724C9" w:rsidP="00B7063A">
            <w:pPr>
              <w:pStyle w:val="Location"/>
              <w:spacing w:before="0" w:after="0"/>
              <w:ind w:left="90"/>
            </w:pPr>
            <w:r>
              <w:t>Ms. Nell Smith</w:t>
            </w:r>
          </w:p>
        </w:tc>
      </w:tr>
      <w:tr w:rsidR="006B7E96" w14:paraId="4DF6BE41" w14:textId="77777777" w:rsidTr="00ED6024">
        <w:trPr>
          <w:trHeight w:val="668"/>
        </w:trPr>
        <w:tc>
          <w:tcPr>
            <w:tcW w:w="637" w:type="dxa"/>
          </w:tcPr>
          <w:p w14:paraId="2F74BE26" w14:textId="77777777" w:rsidR="006B7E96" w:rsidRDefault="006B7E96" w:rsidP="00C83A5E">
            <w:pPr>
              <w:ind w:left="0"/>
            </w:pPr>
          </w:p>
        </w:tc>
        <w:tc>
          <w:tcPr>
            <w:tcW w:w="2872" w:type="dxa"/>
          </w:tcPr>
          <w:p w14:paraId="2CAF928B" w14:textId="71747149" w:rsidR="006B7E96" w:rsidRDefault="00692708" w:rsidP="00B7063A">
            <w:pPr>
              <w:pStyle w:val="MeetingTimes"/>
              <w:spacing w:before="0"/>
            </w:pPr>
            <w:r>
              <w:t>2:</w:t>
            </w:r>
            <w:r>
              <w:t>4</w:t>
            </w:r>
            <w:r>
              <w:t xml:space="preserve">5 p.m. – </w:t>
            </w:r>
            <w:r w:rsidR="006D76FF">
              <w:t>3</w:t>
            </w:r>
            <w:r>
              <w:t>:</w:t>
            </w:r>
            <w:r w:rsidR="006D76FF">
              <w:t>00</w:t>
            </w:r>
            <w:r>
              <w:t xml:space="preserve"> p.m.</w:t>
            </w:r>
          </w:p>
        </w:tc>
        <w:tc>
          <w:tcPr>
            <w:tcW w:w="3871" w:type="dxa"/>
          </w:tcPr>
          <w:p w14:paraId="6695B70F" w14:textId="1E01ACAB" w:rsidR="006B7E96" w:rsidRDefault="00692708" w:rsidP="00ED6383">
            <w:pPr>
              <w:pStyle w:val="ItemDescription"/>
              <w:spacing w:before="0" w:after="0"/>
              <w:ind w:left="94"/>
              <w:jc w:val="center"/>
            </w:pPr>
            <w:r>
              <w:t>Results of Beneficiary Surveys</w:t>
            </w:r>
          </w:p>
        </w:tc>
        <w:tc>
          <w:tcPr>
            <w:tcW w:w="3577" w:type="dxa"/>
          </w:tcPr>
          <w:p w14:paraId="189CAF1E" w14:textId="621AB014" w:rsidR="006B7E96" w:rsidRDefault="0080199E" w:rsidP="00B7063A">
            <w:pPr>
              <w:pStyle w:val="Location"/>
              <w:spacing w:before="0" w:after="0"/>
              <w:ind w:left="90"/>
            </w:pPr>
            <w:r>
              <w:t>Ms. Nell Smith</w:t>
            </w:r>
          </w:p>
        </w:tc>
      </w:tr>
      <w:tr w:rsidR="00E533FC" w14:paraId="5E56E125" w14:textId="77777777" w:rsidTr="00C73854">
        <w:trPr>
          <w:trHeight w:val="1008"/>
        </w:trPr>
        <w:tc>
          <w:tcPr>
            <w:tcW w:w="637" w:type="dxa"/>
          </w:tcPr>
          <w:p w14:paraId="11296571" w14:textId="77777777" w:rsidR="00E533FC" w:rsidRDefault="00E533FC" w:rsidP="00C83A5E">
            <w:pPr>
              <w:ind w:left="0"/>
            </w:pPr>
          </w:p>
        </w:tc>
        <w:tc>
          <w:tcPr>
            <w:tcW w:w="2872" w:type="dxa"/>
          </w:tcPr>
          <w:p w14:paraId="7C255805" w14:textId="79926388" w:rsidR="00E533FC" w:rsidRDefault="006168DD" w:rsidP="00B7063A">
            <w:pPr>
              <w:pStyle w:val="MeetingTimes"/>
              <w:spacing w:before="0"/>
            </w:pPr>
            <w:r>
              <w:t>3:00 p.m. – 3:</w:t>
            </w:r>
            <w:r w:rsidR="006D76FF">
              <w:t>20</w:t>
            </w:r>
            <w:r>
              <w:t xml:space="preserve"> p.m.</w:t>
            </w:r>
          </w:p>
        </w:tc>
        <w:tc>
          <w:tcPr>
            <w:tcW w:w="3871" w:type="dxa"/>
            <w:vAlign w:val="center"/>
          </w:tcPr>
          <w:p w14:paraId="5B9B53CC" w14:textId="77777777" w:rsidR="00E533FC" w:rsidRDefault="009810DB" w:rsidP="00C73854">
            <w:pPr>
              <w:pStyle w:val="ItemDescription"/>
              <w:spacing w:before="0" w:after="0"/>
              <w:ind w:left="94"/>
              <w:jc w:val="center"/>
            </w:pPr>
            <w:r>
              <w:t>2025 Strategic Plans</w:t>
            </w:r>
          </w:p>
          <w:p w14:paraId="52216638" w14:textId="77777777" w:rsidR="009810DB" w:rsidRDefault="009810DB" w:rsidP="00C73854">
            <w:pPr>
              <w:pStyle w:val="ItemDescription"/>
              <w:numPr>
                <w:ilvl w:val="0"/>
                <w:numId w:val="3"/>
              </w:numPr>
              <w:spacing w:before="0" w:after="0"/>
              <w:ind w:left="86" w:firstLine="360"/>
              <w:jc w:val="center"/>
            </w:pPr>
            <w:r>
              <w:t>Blue Cross</w:t>
            </w:r>
          </w:p>
          <w:p w14:paraId="4C2D07AD" w14:textId="77777777" w:rsidR="009810DB" w:rsidRDefault="009810DB" w:rsidP="00C73854">
            <w:pPr>
              <w:pStyle w:val="ItemDescription"/>
              <w:numPr>
                <w:ilvl w:val="0"/>
                <w:numId w:val="3"/>
              </w:numPr>
              <w:spacing w:before="0" w:after="0"/>
              <w:ind w:left="86" w:firstLine="360"/>
              <w:jc w:val="center"/>
            </w:pPr>
            <w:r>
              <w:t>Centene</w:t>
            </w:r>
          </w:p>
          <w:p w14:paraId="3FAEABF5" w14:textId="58144945" w:rsidR="00ED6024" w:rsidRDefault="00ED6024" w:rsidP="00C73854">
            <w:pPr>
              <w:pStyle w:val="ItemDescription"/>
              <w:spacing w:before="0" w:after="0"/>
              <w:ind w:left="454"/>
              <w:jc w:val="center"/>
            </w:pPr>
          </w:p>
        </w:tc>
        <w:tc>
          <w:tcPr>
            <w:tcW w:w="3577" w:type="dxa"/>
          </w:tcPr>
          <w:p w14:paraId="7A81D666" w14:textId="77777777" w:rsidR="00ED6383" w:rsidRDefault="00ED6383" w:rsidP="00B7063A">
            <w:pPr>
              <w:pStyle w:val="Location"/>
              <w:spacing w:before="0" w:after="0"/>
              <w:ind w:left="90"/>
            </w:pPr>
          </w:p>
          <w:p w14:paraId="0A2876A2" w14:textId="76B78BF9" w:rsidR="00E533FC" w:rsidRDefault="000E4D05" w:rsidP="00B7063A">
            <w:pPr>
              <w:pStyle w:val="Location"/>
              <w:spacing w:before="0" w:after="0"/>
              <w:ind w:left="90"/>
            </w:pPr>
            <w:r>
              <w:t>BCBS</w:t>
            </w:r>
          </w:p>
          <w:p w14:paraId="2B079E76" w14:textId="487FD3AC" w:rsidR="000E4D05" w:rsidRDefault="000E4D05" w:rsidP="00B7063A">
            <w:pPr>
              <w:pStyle w:val="Location"/>
              <w:spacing w:before="0" w:after="0"/>
              <w:ind w:left="90"/>
            </w:pPr>
            <w:r>
              <w:t>Centene</w:t>
            </w:r>
          </w:p>
        </w:tc>
      </w:tr>
      <w:tr w:rsidR="00C83A5E" w14:paraId="552F2FFD" w14:textId="77777777" w:rsidTr="00ED6383">
        <w:trPr>
          <w:trHeight w:val="1008"/>
        </w:trPr>
        <w:tc>
          <w:tcPr>
            <w:tcW w:w="637" w:type="dxa"/>
          </w:tcPr>
          <w:p w14:paraId="0031D260" w14:textId="77777777" w:rsidR="00C83A5E" w:rsidRDefault="00C83A5E" w:rsidP="00C83A5E">
            <w:pPr>
              <w:ind w:left="0"/>
            </w:pPr>
          </w:p>
        </w:tc>
        <w:tc>
          <w:tcPr>
            <w:tcW w:w="2872" w:type="dxa"/>
          </w:tcPr>
          <w:p w14:paraId="12605BB5" w14:textId="36909894" w:rsidR="00C83A5E" w:rsidRDefault="00F52752" w:rsidP="00B7063A">
            <w:pPr>
              <w:pStyle w:val="MeetingTimes"/>
              <w:spacing w:before="0"/>
            </w:pPr>
            <w:r>
              <w:t>3</w:t>
            </w:r>
            <w:r w:rsidR="00C83A5E">
              <w:t>:</w:t>
            </w:r>
            <w:r w:rsidR="006D76FF">
              <w:t>20</w:t>
            </w:r>
            <w:r w:rsidR="00C83A5E">
              <w:t xml:space="preserve"> p.m. –</w:t>
            </w:r>
            <w:r w:rsidR="001B476A">
              <w:t xml:space="preserve"> </w:t>
            </w:r>
            <w:r>
              <w:t>3</w:t>
            </w:r>
            <w:r w:rsidR="00C83A5E">
              <w:t>:</w:t>
            </w:r>
            <w:r w:rsidR="006168DD">
              <w:t>30</w:t>
            </w:r>
            <w:r w:rsidR="00C83A5E">
              <w:t xml:space="preserve"> p.m.</w:t>
            </w:r>
          </w:p>
        </w:tc>
        <w:tc>
          <w:tcPr>
            <w:tcW w:w="3871" w:type="dxa"/>
          </w:tcPr>
          <w:p w14:paraId="15AAF664" w14:textId="281BEB14" w:rsidR="00C83A5E" w:rsidRDefault="00C83A5E" w:rsidP="00ED6383">
            <w:pPr>
              <w:pStyle w:val="ItemDescription"/>
              <w:spacing w:before="0" w:after="0"/>
              <w:jc w:val="center"/>
            </w:pPr>
            <w:r>
              <w:t>Closing Remarks</w:t>
            </w:r>
          </w:p>
        </w:tc>
        <w:tc>
          <w:tcPr>
            <w:tcW w:w="3577" w:type="dxa"/>
          </w:tcPr>
          <w:p w14:paraId="5ABB0EAF" w14:textId="08DCA792" w:rsidR="00C83A5E" w:rsidRDefault="00C83A5E" w:rsidP="00B7063A">
            <w:pPr>
              <w:pStyle w:val="Location"/>
              <w:spacing w:before="0" w:after="0"/>
              <w:ind w:left="90"/>
            </w:pPr>
            <w:r>
              <w:t>Secretary Putnam</w:t>
            </w:r>
          </w:p>
        </w:tc>
      </w:tr>
    </w:tbl>
    <w:bookmarkEnd w:id="0" w:displacedByCustomXml="next"/>
    <w:sdt>
      <w:sdtPr>
        <w:rPr>
          <w:b/>
          <w:bCs/>
        </w:rPr>
        <w:id w:val="921066030"/>
        <w:placeholder>
          <w:docPart w:val="E16A46435B8344D6860E90667791E1D0"/>
        </w:placeholder>
        <w:temporary/>
        <w:showingPlcHdr/>
        <w15:appearance w15:val="hidden"/>
      </w:sdtPr>
      <w:sdtContent>
        <w:p w14:paraId="072A4F80" w14:textId="77777777" w:rsidR="00F4197E" w:rsidRDefault="00F4197E" w:rsidP="00F4197E">
          <w:pPr>
            <w:ind w:left="630"/>
            <w:rPr>
              <w:b/>
              <w:bCs/>
            </w:rPr>
          </w:pPr>
          <w:r w:rsidRPr="00EB460F">
            <w:rPr>
              <w:bCs/>
              <w:color w:val="2191C9" w:themeColor="background2" w:themeShade="80"/>
              <w:sz w:val="40"/>
              <w:szCs w:val="32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Agenda Items</w:t>
          </w:r>
        </w:p>
      </w:sdtContent>
    </w:sdt>
    <w:p w14:paraId="1953B20F" w14:textId="77777777" w:rsidR="00B714DD" w:rsidRDefault="00B714DD" w:rsidP="00EB460F">
      <w:pPr>
        <w:ind w:left="0"/>
        <w:rPr>
          <w:b/>
          <w:bCs/>
        </w:rPr>
      </w:pPr>
    </w:p>
    <w:p w14:paraId="2FF1EDD2" w14:textId="48F5577E" w:rsidR="00EB460F" w:rsidRDefault="00EB460F" w:rsidP="0024213B">
      <w:pPr>
        <w:ind w:left="630"/>
        <w:rPr>
          <w:b/>
          <w:bCs/>
        </w:rPr>
      </w:pPr>
    </w:p>
    <w:p w14:paraId="1549F1F4" w14:textId="77777777" w:rsidR="00BC3E20" w:rsidRDefault="00BC3E20" w:rsidP="002675C1">
      <w:pPr>
        <w:ind w:left="630"/>
      </w:pPr>
    </w:p>
    <w:p w14:paraId="298C67FB" w14:textId="17D65A11" w:rsidR="00A66B18" w:rsidRPr="00A6783B" w:rsidRDefault="009E60DF" w:rsidP="002675C1">
      <w:pPr>
        <w:ind w:left="630"/>
      </w:pPr>
      <w:r>
        <w:t>NOTE: This meeting is being live streamed by AETN.</w:t>
      </w:r>
    </w:p>
    <w:sectPr w:rsidR="00A66B18" w:rsidRPr="00A6783B" w:rsidSect="00A66B18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BAEB2" w14:textId="77777777" w:rsidR="0065769E" w:rsidRDefault="0065769E" w:rsidP="00A66B18">
      <w:pPr>
        <w:spacing w:before="0" w:after="0"/>
      </w:pPr>
      <w:r>
        <w:separator/>
      </w:r>
    </w:p>
  </w:endnote>
  <w:endnote w:type="continuationSeparator" w:id="0">
    <w:p w14:paraId="2A25BD24" w14:textId="77777777" w:rsidR="0065769E" w:rsidRDefault="0065769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A39A4" w14:textId="77777777" w:rsidR="0065769E" w:rsidRDefault="0065769E" w:rsidP="00A66B18">
      <w:pPr>
        <w:spacing w:before="0" w:after="0"/>
      </w:pPr>
      <w:r>
        <w:separator/>
      </w:r>
    </w:p>
  </w:footnote>
  <w:footnote w:type="continuationSeparator" w:id="0">
    <w:p w14:paraId="3603EAF9" w14:textId="77777777" w:rsidR="0065769E" w:rsidRDefault="0065769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2D196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4B916A" wp14:editId="3516836C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B8951E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61926"/>
    <w:multiLevelType w:val="hybridMultilevel"/>
    <w:tmpl w:val="0A8E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356B5"/>
    <w:multiLevelType w:val="hybridMultilevel"/>
    <w:tmpl w:val="7124DBE6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7ABD0840"/>
    <w:multiLevelType w:val="hybridMultilevel"/>
    <w:tmpl w:val="7DD4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333305">
    <w:abstractNumId w:val="0"/>
  </w:num>
  <w:num w:numId="2" w16cid:durableId="942957017">
    <w:abstractNumId w:val="2"/>
  </w:num>
  <w:num w:numId="3" w16cid:durableId="102343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0F"/>
    <w:rsid w:val="000004E3"/>
    <w:rsid w:val="00012915"/>
    <w:rsid w:val="000456E5"/>
    <w:rsid w:val="00050BB9"/>
    <w:rsid w:val="000707EF"/>
    <w:rsid w:val="00071C5A"/>
    <w:rsid w:val="00083BAA"/>
    <w:rsid w:val="000A03D6"/>
    <w:rsid w:val="000A7468"/>
    <w:rsid w:val="000B0EB1"/>
    <w:rsid w:val="000E1B0B"/>
    <w:rsid w:val="000E1B8A"/>
    <w:rsid w:val="000E4D05"/>
    <w:rsid w:val="000E6093"/>
    <w:rsid w:val="0010680C"/>
    <w:rsid w:val="001224A5"/>
    <w:rsid w:val="001312F7"/>
    <w:rsid w:val="00147696"/>
    <w:rsid w:val="00157A18"/>
    <w:rsid w:val="00160E14"/>
    <w:rsid w:val="00175B20"/>
    <w:rsid w:val="001766D6"/>
    <w:rsid w:val="001A5C4B"/>
    <w:rsid w:val="001B476A"/>
    <w:rsid w:val="001B6D44"/>
    <w:rsid w:val="001E2320"/>
    <w:rsid w:val="00214E28"/>
    <w:rsid w:val="002226A8"/>
    <w:rsid w:val="0024213B"/>
    <w:rsid w:val="002459B9"/>
    <w:rsid w:val="002532B1"/>
    <w:rsid w:val="002675C1"/>
    <w:rsid w:val="002739C3"/>
    <w:rsid w:val="002A164C"/>
    <w:rsid w:val="002C1A3A"/>
    <w:rsid w:val="002E6029"/>
    <w:rsid w:val="003030EF"/>
    <w:rsid w:val="00352B81"/>
    <w:rsid w:val="003A0150"/>
    <w:rsid w:val="003B6049"/>
    <w:rsid w:val="003D134E"/>
    <w:rsid w:val="003D2B34"/>
    <w:rsid w:val="003D7123"/>
    <w:rsid w:val="003E24DF"/>
    <w:rsid w:val="004118FF"/>
    <w:rsid w:val="0041428F"/>
    <w:rsid w:val="0043684D"/>
    <w:rsid w:val="00440052"/>
    <w:rsid w:val="004521FC"/>
    <w:rsid w:val="00467073"/>
    <w:rsid w:val="00497C09"/>
    <w:rsid w:val="004A2B0D"/>
    <w:rsid w:val="004A7213"/>
    <w:rsid w:val="004D45F8"/>
    <w:rsid w:val="004D5E9E"/>
    <w:rsid w:val="00514A3C"/>
    <w:rsid w:val="00542CA1"/>
    <w:rsid w:val="0057295E"/>
    <w:rsid w:val="005B48D0"/>
    <w:rsid w:val="005C2210"/>
    <w:rsid w:val="005D4A30"/>
    <w:rsid w:val="005D4E1F"/>
    <w:rsid w:val="005D7F30"/>
    <w:rsid w:val="00614AF1"/>
    <w:rsid w:val="00614F9E"/>
    <w:rsid w:val="00615018"/>
    <w:rsid w:val="006168DD"/>
    <w:rsid w:val="0062123A"/>
    <w:rsid w:val="00646E75"/>
    <w:rsid w:val="0065769E"/>
    <w:rsid w:val="00662420"/>
    <w:rsid w:val="006660A3"/>
    <w:rsid w:val="00671129"/>
    <w:rsid w:val="006901E6"/>
    <w:rsid w:val="00692708"/>
    <w:rsid w:val="006B121C"/>
    <w:rsid w:val="006B55B7"/>
    <w:rsid w:val="006B7E96"/>
    <w:rsid w:val="006D76FF"/>
    <w:rsid w:val="006F1A85"/>
    <w:rsid w:val="006F6F10"/>
    <w:rsid w:val="00730D00"/>
    <w:rsid w:val="00734AD9"/>
    <w:rsid w:val="007367F4"/>
    <w:rsid w:val="00755CAF"/>
    <w:rsid w:val="0077142D"/>
    <w:rsid w:val="00774D37"/>
    <w:rsid w:val="00783E79"/>
    <w:rsid w:val="00787263"/>
    <w:rsid w:val="00787BA0"/>
    <w:rsid w:val="007A2DE4"/>
    <w:rsid w:val="007B3013"/>
    <w:rsid w:val="007B5AE8"/>
    <w:rsid w:val="007D62D5"/>
    <w:rsid w:val="007E7F36"/>
    <w:rsid w:val="007F5192"/>
    <w:rsid w:val="0080199E"/>
    <w:rsid w:val="00840C64"/>
    <w:rsid w:val="00840E0C"/>
    <w:rsid w:val="00855FAC"/>
    <w:rsid w:val="00857783"/>
    <w:rsid w:val="00882D1D"/>
    <w:rsid w:val="00886344"/>
    <w:rsid w:val="008A15CF"/>
    <w:rsid w:val="008E0D1F"/>
    <w:rsid w:val="008E5CF9"/>
    <w:rsid w:val="0092040E"/>
    <w:rsid w:val="00924BD4"/>
    <w:rsid w:val="00955183"/>
    <w:rsid w:val="00975DDA"/>
    <w:rsid w:val="00975FE7"/>
    <w:rsid w:val="009810DB"/>
    <w:rsid w:val="0098518F"/>
    <w:rsid w:val="009A67A1"/>
    <w:rsid w:val="009B44A3"/>
    <w:rsid w:val="009D6E13"/>
    <w:rsid w:val="009E60DF"/>
    <w:rsid w:val="009F029A"/>
    <w:rsid w:val="009F5865"/>
    <w:rsid w:val="00A561EB"/>
    <w:rsid w:val="00A61B7F"/>
    <w:rsid w:val="00A652CC"/>
    <w:rsid w:val="00A66B18"/>
    <w:rsid w:val="00A6783B"/>
    <w:rsid w:val="00A724C9"/>
    <w:rsid w:val="00A812AC"/>
    <w:rsid w:val="00A85798"/>
    <w:rsid w:val="00A96CF8"/>
    <w:rsid w:val="00AA0C20"/>
    <w:rsid w:val="00AC546F"/>
    <w:rsid w:val="00AE1388"/>
    <w:rsid w:val="00AF3982"/>
    <w:rsid w:val="00B03C02"/>
    <w:rsid w:val="00B06425"/>
    <w:rsid w:val="00B3496B"/>
    <w:rsid w:val="00B50294"/>
    <w:rsid w:val="00B57D6E"/>
    <w:rsid w:val="00B7063A"/>
    <w:rsid w:val="00B714DD"/>
    <w:rsid w:val="00B80D0F"/>
    <w:rsid w:val="00B87575"/>
    <w:rsid w:val="00BA7B89"/>
    <w:rsid w:val="00BC33E3"/>
    <w:rsid w:val="00BC3E20"/>
    <w:rsid w:val="00C30D75"/>
    <w:rsid w:val="00C31DD6"/>
    <w:rsid w:val="00C50022"/>
    <w:rsid w:val="00C701F7"/>
    <w:rsid w:val="00C70786"/>
    <w:rsid w:val="00C73854"/>
    <w:rsid w:val="00C83A5E"/>
    <w:rsid w:val="00CA2CB2"/>
    <w:rsid w:val="00CA7398"/>
    <w:rsid w:val="00CB1F97"/>
    <w:rsid w:val="00CD4C83"/>
    <w:rsid w:val="00D41084"/>
    <w:rsid w:val="00D44659"/>
    <w:rsid w:val="00D528A0"/>
    <w:rsid w:val="00D531D9"/>
    <w:rsid w:val="00D538B2"/>
    <w:rsid w:val="00D65499"/>
    <w:rsid w:val="00D66593"/>
    <w:rsid w:val="00D812FA"/>
    <w:rsid w:val="00D84A8B"/>
    <w:rsid w:val="00D96BB0"/>
    <w:rsid w:val="00D97FA3"/>
    <w:rsid w:val="00DC29F3"/>
    <w:rsid w:val="00DE6DA2"/>
    <w:rsid w:val="00DF2D30"/>
    <w:rsid w:val="00DF5722"/>
    <w:rsid w:val="00DF62EA"/>
    <w:rsid w:val="00E02F8B"/>
    <w:rsid w:val="00E11244"/>
    <w:rsid w:val="00E142C3"/>
    <w:rsid w:val="00E15221"/>
    <w:rsid w:val="00E21032"/>
    <w:rsid w:val="00E21240"/>
    <w:rsid w:val="00E533FC"/>
    <w:rsid w:val="00E55D74"/>
    <w:rsid w:val="00E638F9"/>
    <w:rsid w:val="00E6540C"/>
    <w:rsid w:val="00E72A23"/>
    <w:rsid w:val="00E81E2A"/>
    <w:rsid w:val="00E8501F"/>
    <w:rsid w:val="00E86044"/>
    <w:rsid w:val="00EB460F"/>
    <w:rsid w:val="00EB7785"/>
    <w:rsid w:val="00EC5C1D"/>
    <w:rsid w:val="00ED6024"/>
    <w:rsid w:val="00ED6383"/>
    <w:rsid w:val="00EE0952"/>
    <w:rsid w:val="00EE269B"/>
    <w:rsid w:val="00EF0062"/>
    <w:rsid w:val="00F0089F"/>
    <w:rsid w:val="00F06141"/>
    <w:rsid w:val="00F12BA1"/>
    <w:rsid w:val="00F26364"/>
    <w:rsid w:val="00F4197E"/>
    <w:rsid w:val="00F427A4"/>
    <w:rsid w:val="00F52752"/>
    <w:rsid w:val="00F726D6"/>
    <w:rsid w:val="00F8529A"/>
    <w:rsid w:val="00F947AF"/>
    <w:rsid w:val="00FA0CDC"/>
    <w:rsid w:val="00FE0C1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5CA9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styleId="Hyperlink">
    <w:name w:val="Hyperlink"/>
    <w:basedOn w:val="DefaultParagraphFont"/>
    <w:uiPriority w:val="99"/>
    <w:unhideWhenUsed/>
    <w:rsid w:val="004521FC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452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6848353673?pwd=F35WnJuApqvuPFcS00KHmA0EK7QoEb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rogers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6A46435B8344D6860E90667791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E402-D147-4D6B-88FE-B773CA609351}"/>
      </w:docPartPr>
      <w:docPartBody>
        <w:p w:rsidR="0067712E" w:rsidRDefault="00605548" w:rsidP="00605548">
          <w:pPr>
            <w:pStyle w:val="E16A46435B8344D6860E90667791E1D0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88"/>
    <w:rsid w:val="00023D60"/>
    <w:rsid w:val="000360B9"/>
    <w:rsid w:val="00076E15"/>
    <w:rsid w:val="001312F7"/>
    <w:rsid w:val="002001A6"/>
    <w:rsid w:val="00320735"/>
    <w:rsid w:val="004A7213"/>
    <w:rsid w:val="00550601"/>
    <w:rsid w:val="005D7F30"/>
    <w:rsid w:val="00605548"/>
    <w:rsid w:val="0067712E"/>
    <w:rsid w:val="006901E6"/>
    <w:rsid w:val="007C2889"/>
    <w:rsid w:val="00867E07"/>
    <w:rsid w:val="00890566"/>
    <w:rsid w:val="008E03F0"/>
    <w:rsid w:val="009907FD"/>
    <w:rsid w:val="00B03C02"/>
    <w:rsid w:val="00B90E6D"/>
    <w:rsid w:val="00BB227E"/>
    <w:rsid w:val="00BE494B"/>
    <w:rsid w:val="00D86A88"/>
    <w:rsid w:val="00D96BB0"/>
    <w:rsid w:val="00E11244"/>
    <w:rsid w:val="00EE269B"/>
    <w:rsid w:val="00F427A4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16A46435B8344D6860E90667791E1D0">
    <w:name w:val="E16A46435B8344D6860E90667791E1D0"/>
    <w:rsid w:val="0060554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agenda.dotx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2024-09-25T17:18:00Z</dcterms:created>
  <dcterms:modified xsi:type="dcterms:W3CDTF">2024-12-12T13:38:00Z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